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B3" w:rsidRPr="00993EE2" w:rsidRDefault="007E20B3">
      <w:pPr>
        <w:rPr>
          <w:rFonts w:asciiTheme="minorHAnsi" w:hAnsiTheme="minorHAnsi" w:cstheme="minorHAnsi"/>
          <w:sz w:val="22"/>
          <w:szCs w:val="22"/>
        </w:rPr>
      </w:pPr>
    </w:p>
    <w:p w:rsidR="00926896" w:rsidRPr="00993EE2" w:rsidRDefault="00926896">
      <w:pPr>
        <w:rPr>
          <w:rFonts w:asciiTheme="minorHAnsi" w:hAnsiTheme="minorHAnsi" w:cstheme="minorHAnsi"/>
          <w:sz w:val="22"/>
          <w:szCs w:val="22"/>
        </w:rPr>
      </w:pPr>
    </w:p>
    <w:p w:rsidR="00933E26" w:rsidRPr="00933E26" w:rsidRDefault="00933E26" w:rsidP="00933E26">
      <w:pPr>
        <w:spacing w:after="200" w:line="276" w:lineRule="auto"/>
        <w:jc w:val="right"/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</w:pPr>
      <w:r w:rsidRPr="00933E26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 xml:space="preserve">Załącznik nr </w:t>
      </w:r>
      <w:r w:rsidR="00C83942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>2 do Umowy_</w:t>
      </w:r>
      <w:r w:rsidR="00B20070">
        <w:rPr>
          <w:rFonts w:ascii="Calibri" w:eastAsia="Calibri" w:hAnsi="Calibri" w:cs="Arial"/>
          <w:noProof/>
          <w:color w:val="000000"/>
          <w:spacing w:val="-1"/>
          <w:sz w:val="22"/>
          <w:szCs w:val="22"/>
        </w:rPr>
        <w:t>Pełnomocnictwo</w:t>
      </w:r>
    </w:p>
    <w:p w:rsidR="001C16D9" w:rsidRPr="001C16D9" w:rsidRDefault="001C16D9" w:rsidP="001C16D9">
      <w:pPr>
        <w:spacing w:before="240" w:after="160" w:line="259" w:lineRule="auto"/>
        <w:ind w:left="7371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:rsidR="00261F91" w:rsidRPr="00261F91" w:rsidRDefault="00261F91" w:rsidP="00261F91">
      <w:pPr>
        <w:spacing w:before="240" w:after="160" w:line="360" w:lineRule="auto"/>
        <w:ind w:left="4248" w:firstLine="708"/>
        <w:jc w:val="both"/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 dnia .............................</w:t>
      </w:r>
    </w:p>
    <w:p w:rsidR="00261F91" w:rsidRPr="00261F91" w:rsidRDefault="00261F91" w:rsidP="00261F91">
      <w:pPr>
        <w:spacing w:before="240" w:after="160" w:line="360" w:lineRule="auto"/>
        <w:jc w:val="center"/>
        <w:rPr>
          <w:rFonts w:ascii="Calibri" w:eastAsia="Calibri" w:hAnsi="Calibri"/>
          <w:b/>
          <w:i/>
          <w:sz w:val="22"/>
          <w:szCs w:val="22"/>
        </w:rPr>
      </w:pPr>
      <w:r w:rsidRPr="00261F91">
        <w:rPr>
          <w:rFonts w:ascii="Calibri" w:eastAsia="Calibri" w:hAnsi="Calibri"/>
          <w:b/>
          <w:i/>
          <w:sz w:val="22"/>
          <w:szCs w:val="22"/>
        </w:rPr>
        <w:t>PEŁNOMOCNICTWO</w:t>
      </w:r>
    </w:p>
    <w:p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261F91" w:rsidRP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 xml:space="preserve">(nazwa 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Grantobiorcy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>)</w:t>
      </w:r>
    </w:p>
    <w:p w:rsidR="001C16D9" w:rsidRPr="00C707AA" w:rsidRDefault="00261F91" w:rsidP="001C16D9">
      <w:pPr>
        <w:rPr>
          <w:rFonts w:ascii="Calibri" w:eastAsia="Calibri" w:hAnsi="Calibri"/>
          <w:b/>
          <w:szCs w:val="22"/>
        </w:rPr>
      </w:pPr>
      <w:r w:rsidRPr="00C707AA">
        <w:rPr>
          <w:rFonts w:ascii="Calibri" w:eastAsia="Calibri" w:hAnsi="Calibri"/>
          <w:b/>
          <w:szCs w:val="22"/>
        </w:rPr>
        <w:t xml:space="preserve">reprezentowana/y przez: </w:t>
      </w:r>
    </w:p>
    <w:p w:rsidR="001C16D9" w:rsidRDefault="001C16D9" w:rsidP="001C16D9">
      <w:pPr>
        <w:rPr>
          <w:rFonts w:ascii="Calibri" w:eastAsia="Calibri" w:hAnsi="Calibri"/>
          <w:sz w:val="22"/>
          <w:szCs w:val="22"/>
        </w:rPr>
      </w:pPr>
    </w:p>
    <w:p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......................................................</w:t>
      </w:r>
    </w:p>
    <w:p w:rsidR="00261F91" w:rsidRP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imię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 xml:space="preserve"> i nazwisko osoby uprawnionej do reprezentowania 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Grantobiorcy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>)</w:t>
      </w:r>
    </w:p>
    <w:p w:rsidR="001C16D9" w:rsidRPr="00C707AA" w:rsidRDefault="00261F91" w:rsidP="001C16D9">
      <w:pPr>
        <w:spacing w:before="240" w:after="160"/>
        <w:rPr>
          <w:rFonts w:ascii="Calibri" w:eastAsia="Calibri" w:hAnsi="Calibri"/>
          <w:b/>
          <w:szCs w:val="22"/>
        </w:rPr>
      </w:pPr>
      <w:proofErr w:type="spellStart"/>
      <w:r w:rsidRPr="00C707AA">
        <w:rPr>
          <w:rFonts w:ascii="Calibri" w:eastAsia="Calibri" w:hAnsi="Calibri"/>
          <w:b/>
          <w:szCs w:val="22"/>
        </w:rPr>
        <w:t>upoważnia</w:t>
      </w:r>
      <w:proofErr w:type="spellEnd"/>
    </w:p>
    <w:p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</w:t>
      </w:r>
      <w:r w:rsidRPr="00261F91">
        <w:rPr>
          <w:rFonts w:ascii="Calibri" w:eastAsia="Calibri" w:hAnsi="Calibri"/>
          <w:sz w:val="22"/>
          <w:szCs w:val="22"/>
        </w:rPr>
        <w:t>..</w:t>
      </w:r>
      <w:r w:rsidR="001C16D9">
        <w:rPr>
          <w:rFonts w:ascii="Calibri" w:eastAsia="Calibri" w:hAnsi="Calibri"/>
          <w:sz w:val="22"/>
          <w:szCs w:val="22"/>
        </w:rPr>
        <w:t>..................</w:t>
      </w:r>
      <w:r w:rsidRPr="00261F91">
        <w:rPr>
          <w:rFonts w:ascii="Calibri" w:eastAsia="Calibri" w:hAnsi="Calibri"/>
          <w:sz w:val="22"/>
          <w:szCs w:val="22"/>
        </w:rPr>
        <w:t>.</w:t>
      </w:r>
    </w:p>
    <w:p w:rsidR="001C16D9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imię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 xml:space="preserve"> i nazwisko osoby 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upoważnionej</w:t>
      </w:r>
      <w:proofErr w:type="spellEnd"/>
      <w:r w:rsidRPr="001C16D9">
        <w:rPr>
          <w:rFonts w:ascii="Calibri" w:eastAsia="Calibri" w:hAnsi="Calibri"/>
          <w:i/>
          <w:sz w:val="22"/>
          <w:szCs w:val="22"/>
        </w:rPr>
        <w:t xml:space="preserve"> do reprezentowania </w:t>
      </w:r>
      <w:proofErr w:type="spellStart"/>
      <w:r w:rsidRPr="001C16D9">
        <w:rPr>
          <w:rFonts w:ascii="Calibri" w:eastAsia="Calibri" w:hAnsi="Calibri"/>
          <w:i/>
          <w:sz w:val="22"/>
          <w:szCs w:val="22"/>
        </w:rPr>
        <w:t>Grantobiorcy</w:t>
      </w:r>
      <w:proofErr w:type="spellEnd"/>
      <w:r w:rsidR="001C16D9">
        <w:rPr>
          <w:rFonts w:ascii="Calibri" w:eastAsia="Calibri" w:hAnsi="Calibri"/>
          <w:i/>
          <w:sz w:val="22"/>
          <w:szCs w:val="22"/>
        </w:rPr>
        <w:t>)</w:t>
      </w:r>
    </w:p>
    <w:p w:rsidR="001C16D9" w:rsidRDefault="001C16D9" w:rsidP="001C16D9">
      <w:pPr>
        <w:rPr>
          <w:rFonts w:ascii="Calibri" w:eastAsia="Calibri" w:hAnsi="Calibri"/>
          <w:i/>
          <w:sz w:val="22"/>
          <w:szCs w:val="22"/>
        </w:rPr>
      </w:pPr>
    </w:p>
    <w:p w:rsidR="00261F91" w:rsidRPr="00261F91" w:rsidRDefault="00261F91" w:rsidP="001C16D9">
      <w:pPr>
        <w:rPr>
          <w:rFonts w:ascii="Calibri" w:eastAsia="Calibri" w:hAnsi="Calibri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............................................................................................................................................</w:t>
      </w:r>
      <w:r w:rsidR="001C16D9">
        <w:rPr>
          <w:rFonts w:ascii="Calibri" w:eastAsia="Calibri" w:hAnsi="Calibri"/>
          <w:sz w:val="22"/>
          <w:szCs w:val="22"/>
        </w:rPr>
        <w:t>......................</w:t>
      </w:r>
      <w:r w:rsidRPr="00261F91">
        <w:rPr>
          <w:rFonts w:ascii="Calibri" w:eastAsia="Calibri" w:hAnsi="Calibri"/>
          <w:sz w:val="22"/>
          <w:szCs w:val="22"/>
        </w:rPr>
        <w:t>.</w:t>
      </w:r>
    </w:p>
    <w:p w:rsidR="00261F91" w:rsidRDefault="00261F91" w:rsidP="001C16D9">
      <w:pPr>
        <w:rPr>
          <w:rFonts w:ascii="Calibri" w:eastAsia="Calibri" w:hAnsi="Calibri"/>
          <w:i/>
          <w:sz w:val="22"/>
          <w:szCs w:val="22"/>
        </w:rPr>
      </w:pPr>
      <w:r w:rsidRPr="001C16D9">
        <w:rPr>
          <w:rFonts w:ascii="Calibri" w:eastAsia="Calibri" w:hAnsi="Calibri"/>
          <w:i/>
          <w:sz w:val="22"/>
          <w:szCs w:val="22"/>
        </w:rPr>
        <w:t>(numer i seria dowodu osobistego / numer i seria paszportu)</w:t>
      </w:r>
    </w:p>
    <w:p w:rsidR="00773627" w:rsidRPr="001C16D9" w:rsidRDefault="00773627" w:rsidP="001C16D9">
      <w:pPr>
        <w:rPr>
          <w:rFonts w:ascii="Calibri" w:eastAsia="Calibri" w:hAnsi="Calibri"/>
          <w:i/>
          <w:sz w:val="22"/>
          <w:szCs w:val="22"/>
        </w:rPr>
      </w:pPr>
    </w:p>
    <w:p w:rsidR="00261F91" w:rsidRPr="00254B16" w:rsidRDefault="00261F91" w:rsidP="00773627">
      <w:pPr>
        <w:spacing w:line="360" w:lineRule="auto"/>
        <w:rPr>
          <w:rFonts w:ascii="Calibri" w:eastAsia="Calibri" w:hAnsi="Calibri"/>
          <w:i/>
          <w:sz w:val="22"/>
          <w:szCs w:val="22"/>
        </w:rPr>
      </w:pPr>
      <w:r w:rsidRPr="00C707AA">
        <w:rPr>
          <w:rFonts w:ascii="Calibri" w:eastAsia="Calibri" w:hAnsi="Calibri"/>
          <w:b/>
          <w:szCs w:val="22"/>
        </w:rPr>
        <w:t>do</w:t>
      </w:r>
      <w:r w:rsidR="00773627">
        <w:rPr>
          <w:rFonts w:ascii="Calibri" w:eastAsia="Calibri" w:hAnsi="Calibri"/>
          <w:sz w:val="22"/>
          <w:szCs w:val="22"/>
        </w:rPr>
        <w:t xml:space="preserve">: </w:t>
      </w: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</w:t>
      </w:r>
      <w:r w:rsidR="00254B16">
        <w:rPr>
          <w:rFonts w:ascii="Calibri" w:eastAsia="Calibri" w:hAnsi="Calibri"/>
          <w:sz w:val="22"/>
          <w:szCs w:val="22"/>
        </w:rPr>
        <w:t>...........................</w:t>
      </w:r>
      <w:r w:rsidRPr="00261F91">
        <w:rPr>
          <w:rFonts w:ascii="Calibri" w:eastAsia="Calibri" w:hAnsi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 </w:t>
      </w:r>
      <w:r w:rsidRPr="00254B16">
        <w:rPr>
          <w:rFonts w:ascii="Calibri" w:eastAsia="Calibri" w:hAnsi="Calibri"/>
          <w:i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261F91" w:rsidRPr="00254B16" w:rsidRDefault="00261F91" w:rsidP="00773627">
      <w:pPr>
        <w:rPr>
          <w:rFonts w:ascii="Calibri" w:eastAsia="Calibri" w:hAnsi="Calibri"/>
          <w:i/>
          <w:sz w:val="22"/>
          <w:szCs w:val="22"/>
        </w:rPr>
      </w:pPr>
      <w:r w:rsidRPr="00254B16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szczegółowy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 opis 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czynności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, do </w:t>
      </w:r>
      <w:r w:rsidR="00886126">
        <w:rPr>
          <w:rFonts w:ascii="Calibri" w:eastAsia="Calibri" w:hAnsi="Calibri"/>
          <w:i/>
          <w:sz w:val="22"/>
          <w:szCs w:val="22"/>
        </w:rPr>
        <w:t xml:space="preserve">których </w:t>
      </w:r>
      <w:proofErr w:type="spellStart"/>
      <w:r w:rsidRPr="00254B16">
        <w:rPr>
          <w:rFonts w:ascii="Calibri" w:eastAsia="Calibri" w:hAnsi="Calibri"/>
          <w:i/>
          <w:sz w:val="22"/>
          <w:szCs w:val="22"/>
        </w:rPr>
        <w:t>upoważniona</w:t>
      </w:r>
      <w:proofErr w:type="spellEnd"/>
      <w:r w:rsidRPr="00254B16">
        <w:rPr>
          <w:rFonts w:ascii="Calibri" w:eastAsia="Calibri" w:hAnsi="Calibri"/>
          <w:i/>
          <w:sz w:val="22"/>
          <w:szCs w:val="22"/>
        </w:rPr>
        <w:t xml:space="preserve"> zostaje osoba)</w:t>
      </w:r>
    </w:p>
    <w:p w:rsidR="00254B16" w:rsidRDefault="00254B16" w:rsidP="00254B16">
      <w:pPr>
        <w:spacing w:line="360" w:lineRule="auto"/>
        <w:rPr>
          <w:rFonts w:ascii="Calibri" w:eastAsia="Calibri" w:hAnsi="Calibri"/>
          <w:sz w:val="22"/>
          <w:szCs w:val="22"/>
        </w:rPr>
      </w:pPr>
    </w:p>
    <w:p w:rsidR="00C73FB6" w:rsidRPr="00C707AA" w:rsidRDefault="00261F91" w:rsidP="004F5CE4">
      <w:pPr>
        <w:spacing w:line="360" w:lineRule="auto"/>
        <w:rPr>
          <w:rFonts w:ascii="Calibri" w:eastAsia="Calibri" w:hAnsi="Calibri"/>
          <w:b/>
          <w:szCs w:val="22"/>
        </w:rPr>
      </w:pPr>
      <w:r w:rsidRPr="00C707AA">
        <w:rPr>
          <w:rFonts w:ascii="Calibri" w:eastAsia="Calibri" w:hAnsi="Calibri"/>
          <w:b/>
          <w:szCs w:val="22"/>
        </w:rPr>
        <w:t>w ramach Wn</w:t>
      </w:r>
      <w:r w:rsidR="00A920F1" w:rsidRPr="00C707AA">
        <w:rPr>
          <w:rFonts w:ascii="Calibri" w:eastAsia="Calibri" w:hAnsi="Calibri"/>
          <w:b/>
          <w:szCs w:val="22"/>
        </w:rPr>
        <w:t xml:space="preserve">iosku o </w:t>
      </w:r>
      <w:r w:rsidR="00B20070">
        <w:rPr>
          <w:rFonts w:ascii="Calibri" w:eastAsia="Calibri" w:hAnsi="Calibri"/>
          <w:b/>
          <w:szCs w:val="22"/>
        </w:rPr>
        <w:t>powierzenie grantu</w:t>
      </w:r>
      <w:r w:rsidR="00A920F1" w:rsidRPr="00C707AA">
        <w:rPr>
          <w:rFonts w:ascii="Calibri" w:eastAsia="Calibri" w:hAnsi="Calibri"/>
          <w:b/>
          <w:szCs w:val="22"/>
        </w:rPr>
        <w:t xml:space="preserve">/ </w:t>
      </w:r>
      <w:r w:rsidR="00B20070">
        <w:rPr>
          <w:rFonts w:ascii="Calibri" w:eastAsia="Calibri" w:hAnsi="Calibri"/>
          <w:b/>
          <w:szCs w:val="22"/>
        </w:rPr>
        <w:t>Umowy o powierzenie grantu</w:t>
      </w:r>
      <w:r w:rsidR="00773627" w:rsidRPr="00C707AA">
        <w:rPr>
          <w:rFonts w:ascii="Calibri" w:eastAsia="Calibri" w:hAnsi="Calibri"/>
          <w:b/>
          <w:szCs w:val="22"/>
        </w:rPr>
        <w:t>*</w:t>
      </w:r>
      <w:r w:rsidR="00C73FB6" w:rsidRPr="00C707AA">
        <w:rPr>
          <w:rFonts w:ascii="Calibri" w:eastAsia="Calibri" w:hAnsi="Calibri"/>
          <w:b/>
          <w:szCs w:val="22"/>
        </w:rPr>
        <w:t>:</w:t>
      </w:r>
    </w:p>
    <w:p w:rsidR="00773627" w:rsidRPr="00254B16" w:rsidRDefault="00254B16" w:rsidP="00C73FB6">
      <w:pPr>
        <w:spacing w:line="360" w:lineRule="auto"/>
        <w:rPr>
          <w:rFonts w:ascii="Calibri" w:eastAsia="Calibri" w:hAnsi="Calibri"/>
          <w:i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Calibri" w:eastAsia="Calibri" w:hAnsi="Calibri"/>
          <w:sz w:val="22"/>
          <w:szCs w:val="22"/>
        </w:rPr>
        <w:t>..............</w:t>
      </w:r>
      <w:r w:rsidRPr="00261F91">
        <w:rPr>
          <w:rFonts w:ascii="Calibri" w:eastAsia="Calibri" w:hAnsi="Calibri"/>
          <w:sz w:val="22"/>
          <w:szCs w:val="22"/>
        </w:rPr>
        <w:t>.................</w:t>
      </w:r>
      <w:r w:rsidR="00C73FB6" w:rsidRPr="00261F91">
        <w:rPr>
          <w:rFonts w:ascii="Calibri" w:eastAsia="Calibri" w:hAnsi="Calibri"/>
          <w:sz w:val="22"/>
          <w:szCs w:val="22"/>
        </w:rPr>
        <w:t>....................................................................................................................................</w:t>
      </w:r>
      <w:r w:rsidR="00C73FB6">
        <w:rPr>
          <w:rFonts w:ascii="Calibri" w:eastAsia="Calibri" w:hAnsi="Calibri"/>
          <w:sz w:val="22"/>
          <w:szCs w:val="22"/>
        </w:rPr>
        <w:t>..............</w:t>
      </w:r>
      <w:r w:rsidR="00C73FB6" w:rsidRPr="00261F91">
        <w:rPr>
          <w:rFonts w:ascii="Calibri" w:eastAsia="Calibri" w:hAnsi="Calibri"/>
          <w:sz w:val="22"/>
          <w:szCs w:val="22"/>
        </w:rPr>
        <w:t>.................</w:t>
      </w:r>
      <w:r w:rsidR="00773627" w:rsidRPr="00254B16">
        <w:rPr>
          <w:rFonts w:ascii="Calibri" w:eastAsia="Calibri" w:hAnsi="Calibri"/>
          <w:i/>
          <w:sz w:val="22"/>
          <w:szCs w:val="22"/>
        </w:rPr>
        <w:t>(</w:t>
      </w:r>
      <w:r w:rsidR="00773627">
        <w:rPr>
          <w:rFonts w:ascii="Calibri" w:eastAsia="Calibri" w:hAnsi="Calibri"/>
          <w:i/>
          <w:sz w:val="22"/>
          <w:szCs w:val="22"/>
        </w:rPr>
        <w:t xml:space="preserve">tytuł Wniosku o </w:t>
      </w:r>
      <w:r w:rsidR="00B20070">
        <w:rPr>
          <w:rFonts w:ascii="Calibri" w:eastAsia="Calibri" w:hAnsi="Calibri"/>
          <w:i/>
          <w:sz w:val="22"/>
          <w:szCs w:val="22"/>
        </w:rPr>
        <w:t>powierzenie grantu/</w:t>
      </w:r>
      <w:r w:rsidR="00773627">
        <w:rPr>
          <w:rFonts w:ascii="Calibri" w:eastAsia="Calibri" w:hAnsi="Calibri"/>
          <w:i/>
          <w:sz w:val="22"/>
          <w:szCs w:val="22"/>
        </w:rPr>
        <w:t>numer podpisanej umowy</w:t>
      </w:r>
      <w:r w:rsidR="00773627" w:rsidRPr="00254B16">
        <w:rPr>
          <w:rFonts w:ascii="Calibri" w:eastAsia="Calibri" w:hAnsi="Calibri"/>
          <w:i/>
          <w:sz w:val="22"/>
          <w:szCs w:val="22"/>
        </w:rPr>
        <w:t>)</w:t>
      </w:r>
    </w:p>
    <w:p w:rsidR="00773627" w:rsidRPr="00C707AA" w:rsidRDefault="00773627" w:rsidP="00FC5882">
      <w:pPr>
        <w:rPr>
          <w:rFonts w:ascii="Calibri" w:eastAsia="Calibri" w:hAnsi="Calibri"/>
          <w:b/>
          <w:szCs w:val="22"/>
        </w:rPr>
      </w:pPr>
    </w:p>
    <w:p w:rsidR="00261F91" w:rsidRPr="00D94017" w:rsidRDefault="00261F91" w:rsidP="00FC5882">
      <w:pPr>
        <w:rPr>
          <w:rFonts w:ascii="Calibri" w:eastAsia="Calibri" w:hAnsi="Calibri"/>
          <w:color w:val="000000" w:themeColor="text1"/>
          <w:sz w:val="22"/>
          <w:szCs w:val="22"/>
        </w:rPr>
      </w:pPr>
      <w:r w:rsidRPr="00C707AA">
        <w:rPr>
          <w:rFonts w:ascii="Calibri" w:eastAsia="Calibri" w:hAnsi="Calibri"/>
          <w:b/>
          <w:color w:val="000000" w:themeColor="text1"/>
          <w:szCs w:val="22"/>
        </w:rPr>
        <w:t xml:space="preserve">w ramach </w:t>
      </w:r>
      <w:r w:rsidR="00FC5882" w:rsidRPr="00C707AA">
        <w:rPr>
          <w:rFonts w:ascii="Calibri" w:eastAsia="Calibri" w:hAnsi="Calibri"/>
          <w:b/>
          <w:color w:val="000000" w:themeColor="text1"/>
          <w:szCs w:val="22"/>
        </w:rPr>
        <w:t>Naboru</w:t>
      </w:r>
      <w:r w:rsidR="00B20070">
        <w:rPr>
          <w:rFonts w:ascii="Calibri" w:eastAsia="Calibri" w:hAnsi="Calibri"/>
          <w:b/>
          <w:color w:val="000000" w:themeColor="text1"/>
          <w:szCs w:val="22"/>
        </w:rPr>
        <w:t>/rundy</w:t>
      </w:r>
      <w:r w:rsidR="00FC5882" w:rsidRPr="00C707AA">
        <w:rPr>
          <w:rFonts w:ascii="Calibri" w:eastAsia="Calibri" w:hAnsi="Calibri"/>
          <w:b/>
          <w:color w:val="000000" w:themeColor="text1"/>
          <w:szCs w:val="22"/>
        </w:rPr>
        <w:t xml:space="preserve"> </w:t>
      </w:r>
      <w:bookmarkStart w:id="0" w:name="_GoBack"/>
      <w:bookmarkEnd w:id="0"/>
      <w:r w:rsidR="00FC5882" w:rsidRPr="00C707AA">
        <w:rPr>
          <w:rFonts w:ascii="Calibri" w:eastAsia="Calibri" w:hAnsi="Calibri"/>
          <w:b/>
          <w:color w:val="000000" w:themeColor="text1"/>
          <w:szCs w:val="22"/>
        </w:rPr>
        <w:t>nr</w:t>
      </w:r>
      <w:r w:rsidR="00B20070">
        <w:rPr>
          <w:rFonts w:ascii="Calibri" w:eastAsia="Calibri" w:hAnsi="Calibri"/>
          <w:b/>
          <w:color w:val="000000" w:themeColor="text1"/>
          <w:szCs w:val="22"/>
        </w:rPr>
        <w:t>:</w:t>
      </w:r>
      <w:r w:rsidRPr="00D94017">
        <w:rPr>
          <w:rFonts w:ascii="Calibri" w:eastAsia="Calibri" w:hAnsi="Calibri"/>
          <w:color w:val="000000" w:themeColor="text1"/>
          <w:sz w:val="22"/>
          <w:szCs w:val="22"/>
        </w:rPr>
        <w:t>.............................................................................................................................</w:t>
      </w:r>
    </w:p>
    <w:p w:rsidR="00773627" w:rsidRDefault="00773627" w:rsidP="001C16D9">
      <w:pPr>
        <w:spacing w:before="240" w:after="160"/>
        <w:rPr>
          <w:rFonts w:ascii="Calibri" w:eastAsia="Calibri" w:hAnsi="Calibri"/>
          <w:sz w:val="22"/>
          <w:szCs w:val="22"/>
        </w:rPr>
      </w:pPr>
    </w:p>
    <w:p w:rsidR="00773627" w:rsidRDefault="00773627" w:rsidP="001C16D9">
      <w:pPr>
        <w:spacing w:before="240" w:after="160"/>
        <w:rPr>
          <w:rFonts w:ascii="Calibri" w:eastAsia="Calibri" w:hAnsi="Calibri"/>
          <w:sz w:val="22"/>
          <w:szCs w:val="22"/>
        </w:rPr>
      </w:pPr>
    </w:p>
    <w:p w:rsidR="00773627" w:rsidRDefault="00472686" w:rsidP="001C16D9">
      <w:pPr>
        <w:spacing w:before="240" w:after="16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61F91" w:rsidRDefault="00261F91" w:rsidP="00C73FB6">
      <w:pPr>
        <w:spacing w:before="240" w:after="160"/>
        <w:jc w:val="center"/>
        <w:rPr>
          <w:rFonts w:ascii="Calibri" w:eastAsia="Calibri" w:hAnsi="Calibri"/>
          <w:i/>
          <w:sz w:val="22"/>
          <w:szCs w:val="22"/>
        </w:rPr>
      </w:pPr>
      <w:r w:rsidRPr="00C707AA">
        <w:rPr>
          <w:rFonts w:ascii="Calibri" w:eastAsia="Calibri" w:hAnsi="Calibri"/>
          <w:i/>
          <w:sz w:val="22"/>
          <w:szCs w:val="22"/>
        </w:rPr>
        <w:t>(</w:t>
      </w:r>
      <w:proofErr w:type="spellStart"/>
      <w:r w:rsidRPr="00C707AA">
        <w:rPr>
          <w:rFonts w:ascii="Calibri" w:eastAsia="Calibri" w:hAnsi="Calibri"/>
          <w:i/>
          <w:sz w:val="22"/>
          <w:szCs w:val="22"/>
        </w:rPr>
        <w:t>pieczę</w:t>
      </w:r>
      <w:r w:rsidR="00773627" w:rsidRPr="00C707AA">
        <w:rPr>
          <w:rFonts w:ascii="Calibri" w:eastAsia="Calibri" w:hAnsi="Calibri"/>
          <w:i/>
          <w:sz w:val="22"/>
          <w:szCs w:val="22"/>
        </w:rPr>
        <w:t>ć</w:t>
      </w:r>
      <w:proofErr w:type="spellEnd"/>
      <w:r w:rsidR="00773627" w:rsidRPr="00C707AA">
        <w:rPr>
          <w:rFonts w:ascii="Calibri" w:eastAsia="Calibri" w:hAnsi="Calibri"/>
          <w:i/>
          <w:sz w:val="22"/>
          <w:szCs w:val="22"/>
        </w:rPr>
        <w:t xml:space="preserve"> firmowa, </w:t>
      </w:r>
      <w:r w:rsidR="00C73FB6" w:rsidRPr="00C707AA">
        <w:rPr>
          <w:rFonts w:ascii="Calibri" w:eastAsia="Calibri" w:hAnsi="Calibri"/>
          <w:i/>
          <w:sz w:val="22"/>
          <w:szCs w:val="22"/>
        </w:rPr>
        <w:t xml:space="preserve">czytelny </w:t>
      </w:r>
      <w:r w:rsidR="00773627" w:rsidRPr="00C707AA">
        <w:rPr>
          <w:rFonts w:ascii="Calibri" w:eastAsia="Calibri" w:hAnsi="Calibri"/>
          <w:i/>
          <w:sz w:val="22"/>
          <w:szCs w:val="22"/>
        </w:rPr>
        <w:t xml:space="preserve">podpis </w:t>
      </w:r>
      <w:proofErr w:type="spellStart"/>
      <w:r w:rsidR="00773627" w:rsidRPr="00C707AA">
        <w:rPr>
          <w:rFonts w:ascii="Calibri" w:eastAsia="Calibri" w:hAnsi="Calibri"/>
          <w:i/>
          <w:sz w:val="22"/>
          <w:szCs w:val="22"/>
        </w:rPr>
        <w:t>Grantobiorcy</w:t>
      </w:r>
      <w:proofErr w:type="spellEnd"/>
      <w:r w:rsidRPr="00C707AA">
        <w:rPr>
          <w:rFonts w:ascii="Calibri" w:eastAsia="Calibri" w:hAnsi="Calibri"/>
          <w:i/>
          <w:sz w:val="22"/>
          <w:szCs w:val="22"/>
        </w:rPr>
        <w:t>)</w:t>
      </w:r>
    </w:p>
    <w:p w:rsidR="00926896" w:rsidRPr="00993EE2" w:rsidRDefault="00261F91" w:rsidP="00C707AA">
      <w:pPr>
        <w:spacing w:before="240" w:after="16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61F91">
        <w:rPr>
          <w:rFonts w:ascii="Calibri" w:eastAsia="Calibri" w:hAnsi="Calibri"/>
          <w:sz w:val="22"/>
          <w:szCs w:val="22"/>
        </w:rPr>
        <w:t xml:space="preserve">*) – niepotrzebne </w:t>
      </w:r>
      <w:proofErr w:type="spellStart"/>
      <w:r w:rsidRPr="00261F91">
        <w:rPr>
          <w:rFonts w:ascii="Calibri" w:eastAsia="Calibri" w:hAnsi="Calibri"/>
          <w:sz w:val="22"/>
          <w:szCs w:val="22"/>
        </w:rPr>
        <w:t>skreślić</w:t>
      </w:r>
      <w:proofErr w:type="spellEnd"/>
    </w:p>
    <w:sectPr w:rsidR="00926896" w:rsidRPr="00993EE2" w:rsidSect="00620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6A" w:rsidRDefault="007F7F6A" w:rsidP="00926896">
      <w:r>
        <w:separator/>
      </w:r>
    </w:p>
  </w:endnote>
  <w:endnote w:type="continuationSeparator" w:id="0">
    <w:p w:rsidR="007F7F6A" w:rsidRDefault="007F7F6A" w:rsidP="00926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0B" w:rsidRDefault="00A80BB9" w:rsidP="005507D2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51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510B" w:rsidRDefault="00C3510B" w:rsidP="0080143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0B" w:rsidRDefault="00C3510B" w:rsidP="005507D2">
    <w:pPr>
      <w:pStyle w:val="Stopka"/>
      <w:framePr w:wrap="none" w:vAnchor="text" w:hAnchor="margin" w:xAlign="right" w:y="1"/>
      <w:rPr>
        <w:rStyle w:val="Numerstrony"/>
      </w:rPr>
    </w:pPr>
  </w:p>
  <w:p w:rsidR="00C3510B" w:rsidRDefault="00C3510B" w:rsidP="00801439">
    <w:pPr>
      <w:pStyle w:val="Stopka"/>
      <w:ind w:right="360"/>
    </w:pPr>
  </w:p>
  <w:p w:rsidR="00C3510B" w:rsidRDefault="00C3510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87" w:rsidRDefault="006202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6A" w:rsidRDefault="007F7F6A" w:rsidP="00926896">
      <w:r>
        <w:separator/>
      </w:r>
    </w:p>
  </w:footnote>
  <w:footnote w:type="continuationSeparator" w:id="0">
    <w:p w:rsidR="007F7F6A" w:rsidRDefault="007F7F6A" w:rsidP="00926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87" w:rsidRDefault="006202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10B" w:rsidRDefault="00620287" w:rsidP="00B20070">
    <w:pPr>
      <w:pStyle w:val="Nagwek"/>
      <w:jc w:val="center"/>
    </w:pPr>
    <w:r w:rsidRPr="00620287">
      <w:rPr>
        <w:noProof/>
        <w:lang w:eastAsia="pl-PL"/>
      </w:rPr>
      <w:drawing>
        <wp:inline distT="0" distB="0" distL="0" distR="0">
          <wp:extent cx="1587596" cy="839337"/>
          <wp:effectExtent l="19050" t="0" r="0" b="0"/>
          <wp:docPr id="1" name="Obraz 0" descr="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14" cy="84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87" w:rsidRDefault="006202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F52861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6F5541"/>
    <w:multiLevelType w:val="hybridMultilevel"/>
    <w:tmpl w:val="F4D88E24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010BD"/>
    <w:multiLevelType w:val="multilevel"/>
    <w:tmpl w:val="91F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2B11B9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41439"/>
    <w:multiLevelType w:val="hybridMultilevel"/>
    <w:tmpl w:val="23BAE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449DD"/>
    <w:multiLevelType w:val="hybridMultilevel"/>
    <w:tmpl w:val="C3042006"/>
    <w:lvl w:ilvl="0" w:tplc="DE0C3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45D40"/>
    <w:multiLevelType w:val="hybridMultilevel"/>
    <w:tmpl w:val="147C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A58C2"/>
    <w:multiLevelType w:val="hybridMultilevel"/>
    <w:tmpl w:val="B6F8EBAA"/>
    <w:lvl w:ilvl="0" w:tplc="91A6FC5E">
      <w:start w:val="1"/>
      <w:numFmt w:val="bullet"/>
      <w:lvlText w:val=""/>
      <w:lvlJc w:val="left"/>
      <w:pPr>
        <w:tabs>
          <w:tab w:val="num" w:pos="681"/>
        </w:tabs>
        <w:ind w:left="681" w:hanging="397"/>
      </w:pPr>
      <w:rPr>
        <w:rFonts w:ascii="Webdings" w:hAnsi="Web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A6D364D"/>
    <w:multiLevelType w:val="hybridMultilevel"/>
    <w:tmpl w:val="D5E0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41E4D"/>
    <w:multiLevelType w:val="hybridMultilevel"/>
    <w:tmpl w:val="5458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831E7"/>
    <w:multiLevelType w:val="hybridMultilevel"/>
    <w:tmpl w:val="6BD08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8797C"/>
    <w:multiLevelType w:val="hybridMultilevel"/>
    <w:tmpl w:val="DBA25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5888"/>
    <w:multiLevelType w:val="hybridMultilevel"/>
    <w:tmpl w:val="395E2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5381A"/>
    <w:multiLevelType w:val="hybridMultilevel"/>
    <w:tmpl w:val="2CE2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C30CC"/>
    <w:multiLevelType w:val="hybridMultilevel"/>
    <w:tmpl w:val="8EAE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D6C90"/>
    <w:multiLevelType w:val="hybridMultilevel"/>
    <w:tmpl w:val="1F44B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57163"/>
    <w:multiLevelType w:val="hybridMultilevel"/>
    <w:tmpl w:val="45762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176D04"/>
    <w:multiLevelType w:val="hybridMultilevel"/>
    <w:tmpl w:val="FB12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803B24"/>
    <w:multiLevelType w:val="hybridMultilevel"/>
    <w:tmpl w:val="43FEF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21E83"/>
    <w:multiLevelType w:val="hybridMultilevel"/>
    <w:tmpl w:val="A84E4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C68B2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C1CC4"/>
    <w:multiLevelType w:val="hybridMultilevel"/>
    <w:tmpl w:val="13DC5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14B6A"/>
    <w:multiLevelType w:val="hybridMultilevel"/>
    <w:tmpl w:val="6F7C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207C6"/>
    <w:multiLevelType w:val="hybridMultilevel"/>
    <w:tmpl w:val="47E0F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A5656"/>
    <w:multiLevelType w:val="hybridMultilevel"/>
    <w:tmpl w:val="E1B67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D3EC6"/>
    <w:multiLevelType w:val="hybridMultilevel"/>
    <w:tmpl w:val="8962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E728D"/>
    <w:multiLevelType w:val="hybridMultilevel"/>
    <w:tmpl w:val="CA221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16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33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  <w:num w:numId="27">
    <w:abstractNumId w:val="3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7"/>
  </w:num>
  <w:num w:numId="35">
    <w:abstractNumId w:val="34"/>
  </w:num>
  <w:num w:numId="36">
    <w:abstractNumId w:val="19"/>
  </w:num>
  <w:num w:numId="37">
    <w:abstractNumId w:val="21"/>
  </w:num>
  <w:num w:numId="38">
    <w:abstractNumId w:val="15"/>
  </w:num>
  <w:num w:numId="39">
    <w:abstractNumId w:val="36"/>
  </w:num>
  <w:num w:numId="40">
    <w:abstractNumId w:val="32"/>
  </w:num>
  <w:num w:numId="41">
    <w:abstractNumId w:val="24"/>
  </w:num>
  <w:num w:numId="42">
    <w:abstractNumId w:val="17"/>
  </w:num>
  <w:num w:numId="43">
    <w:abstractNumId w:val="25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26896"/>
    <w:rsid w:val="00020E34"/>
    <w:rsid w:val="00021FC5"/>
    <w:rsid w:val="000239C6"/>
    <w:rsid w:val="0005641E"/>
    <w:rsid w:val="000707E2"/>
    <w:rsid w:val="00084A96"/>
    <w:rsid w:val="000A1933"/>
    <w:rsid w:val="000B4C4B"/>
    <w:rsid w:val="000B563A"/>
    <w:rsid w:val="000D74E5"/>
    <w:rsid w:val="000E32AA"/>
    <w:rsid w:val="000F66CF"/>
    <w:rsid w:val="001005DA"/>
    <w:rsid w:val="00103618"/>
    <w:rsid w:val="00106307"/>
    <w:rsid w:val="00107E1F"/>
    <w:rsid w:val="00130299"/>
    <w:rsid w:val="00164919"/>
    <w:rsid w:val="00171392"/>
    <w:rsid w:val="001A1CB7"/>
    <w:rsid w:val="001A7178"/>
    <w:rsid w:val="001B00E4"/>
    <w:rsid w:val="001B6440"/>
    <w:rsid w:val="001C16D9"/>
    <w:rsid w:val="001C379E"/>
    <w:rsid w:val="001C3C15"/>
    <w:rsid w:val="001D028E"/>
    <w:rsid w:val="001D40DA"/>
    <w:rsid w:val="00206F7A"/>
    <w:rsid w:val="00214C92"/>
    <w:rsid w:val="00224B74"/>
    <w:rsid w:val="00240C31"/>
    <w:rsid w:val="00245707"/>
    <w:rsid w:val="002460DA"/>
    <w:rsid w:val="00250C4A"/>
    <w:rsid w:val="00254B16"/>
    <w:rsid w:val="00261F91"/>
    <w:rsid w:val="00270B65"/>
    <w:rsid w:val="0027450A"/>
    <w:rsid w:val="002777BF"/>
    <w:rsid w:val="00287177"/>
    <w:rsid w:val="002C7B30"/>
    <w:rsid w:val="002D2879"/>
    <w:rsid w:val="002E604F"/>
    <w:rsid w:val="0030229E"/>
    <w:rsid w:val="003134F1"/>
    <w:rsid w:val="003247F5"/>
    <w:rsid w:val="00326739"/>
    <w:rsid w:val="00340192"/>
    <w:rsid w:val="00390D83"/>
    <w:rsid w:val="0039590F"/>
    <w:rsid w:val="003973A9"/>
    <w:rsid w:val="003A6D9A"/>
    <w:rsid w:val="003B6D80"/>
    <w:rsid w:val="003B6E95"/>
    <w:rsid w:val="003C0719"/>
    <w:rsid w:val="003C6854"/>
    <w:rsid w:val="003C6A49"/>
    <w:rsid w:val="003D044E"/>
    <w:rsid w:val="003D6E07"/>
    <w:rsid w:val="003D6FA0"/>
    <w:rsid w:val="003E0AD1"/>
    <w:rsid w:val="00404B70"/>
    <w:rsid w:val="00410113"/>
    <w:rsid w:val="00415FDB"/>
    <w:rsid w:val="004309CA"/>
    <w:rsid w:val="00444D93"/>
    <w:rsid w:val="00472686"/>
    <w:rsid w:val="00473990"/>
    <w:rsid w:val="004742B9"/>
    <w:rsid w:val="0048189A"/>
    <w:rsid w:val="0048297A"/>
    <w:rsid w:val="00484148"/>
    <w:rsid w:val="004A4036"/>
    <w:rsid w:val="004B5D87"/>
    <w:rsid w:val="004C05B2"/>
    <w:rsid w:val="004C34CC"/>
    <w:rsid w:val="004C7BCB"/>
    <w:rsid w:val="004E2A70"/>
    <w:rsid w:val="004E2D0E"/>
    <w:rsid w:val="004F5CE4"/>
    <w:rsid w:val="00504D70"/>
    <w:rsid w:val="00527354"/>
    <w:rsid w:val="00527F99"/>
    <w:rsid w:val="005424DB"/>
    <w:rsid w:val="005507D2"/>
    <w:rsid w:val="0055657E"/>
    <w:rsid w:val="00560832"/>
    <w:rsid w:val="00580964"/>
    <w:rsid w:val="00590B3A"/>
    <w:rsid w:val="005916FF"/>
    <w:rsid w:val="005C2C52"/>
    <w:rsid w:val="005D5F78"/>
    <w:rsid w:val="005E4151"/>
    <w:rsid w:val="005E5757"/>
    <w:rsid w:val="005F3075"/>
    <w:rsid w:val="00620287"/>
    <w:rsid w:val="00621F75"/>
    <w:rsid w:val="00632645"/>
    <w:rsid w:val="00633655"/>
    <w:rsid w:val="006422F3"/>
    <w:rsid w:val="006577E3"/>
    <w:rsid w:val="00657A62"/>
    <w:rsid w:val="0066546B"/>
    <w:rsid w:val="00670B72"/>
    <w:rsid w:val="00677CC4"/>
    <w:rsid w:val="00686A1D"/>
    <w:rsid w:val="00691D53"/>
    <w:rsid w:val="006A72EB"/>
    <w:rsid w:val="006C0CE7"/>
    <w:rsid w:val="006C65E1"/>
    <w:rsid w:val="006D0926"/>
    <w:rsid w:val="006E7B26"/>
    <w:rsid w:val="00746867"/>
    <w:rsid w:val="00761714"/>
    <w:rsid w:val="00773627"/>
    <w:rsid w:val="007752FB"/>
    <w:rsid w:val="00776A0F"/>
    <w:rsid w:val="00787F16"/>
    <w:rsid w:val="007910D7"/>
    <w:rsid w:val="007A075A"/>
    <w:rsid w:val="007A40BC"/>
    <w:rsid w:val="007B14CB"/>
    <w:rsid w:val="007B3349"/>
    <w:rsid w:val="007B57EC"/>
    <w:rsid w:val="007C5974"/>
    <w:rsid w:val="007C754E"/>
    <w:rsid w:val="007D58A6"/>
    <w:rsid w:val="007E20B3"/>
    <w:rsid w:val="007E335B"/>
    <w:rsid w:val="007E42A9"/>
    <w:rsid w:val="007F7F6A"/>
    <w:rsid w:val="00801439"/>
    <w:rsid w:val="00810651"/>
    <w:rsid w:val="00830D4D"/>
    <w:rsid w:val="00841257"/>
    <w:rsid w:val="00861156"/>
    <w:rsid w:val="00866904"/>
    <w:rsid w:val="0088305B"/>
    <w:rsid w:val="00886126"/>
    <w:rsid w:val="00895019"/>
    <w:rsid w:val="008B6B1C"/>
    <w:rsid w:val="008C3CCD"/>
    <w:rsid w:val="008C3F13"/>
    <w:rsid w:val="008C5E14"/>
    <w:rsid w:val="008E0CE7"/>
    <w:rsid w:val="008E7922"/>
    <w:rsid w:val="008F4BCC"/>
    <w:rsid w:val="009046CB"/>
    <w:rsid w:val="00926896"/>
    <w:rsid w:val="009273D3"/>
    <w:rsid w:val="009277AD"/>
    <w:rsid w:val="00933E26"/>
    <w:rsid w:val="009365DB"/>
    <w:rsid w:val="00944E16"/>
    <w:rsid w:val="00947196"/>
    <w:rsid w:val="00956074"/>
    <w:rsid w:val="00961439"/>
    <w:rsid w:val="0097190F"/>
    <w:rsid w:val="0099320B"/>
    <w:rsid w:val="00993EE2"/>
    <w:rsid w:val="00994D97"/>
    <w:rsid w:val="00996B51"/>
    <w:rsid w:val="009A02A7"/>
    <w:rsid w:val="009A2A40"/>
    <w:rsid w:val="009A4653"/>
    <w:rsid w:val="009D2EF7"/>
    <w:rsid w:val="009F7DF6"/>
    <w:rsid w:val="00A02B0C"/>
    <w:rsid w:val="00A0510D"/>
    <w:rsid w:val="00A07914"/>
    <w:rsid w:val="00A23920"/>
    <w:rsid w:val="00A24EC1"/>
    <w:rsid w:val="00A267DE"/>
    <w:rsid w:val="00A331A4"/>
    <w:rsid w:val="00A37397"/>
    <w:rsid w:val="00A45653"/>
    <w:rsid w:val="00A470D9"/>
    <w:rsid w:val="00A52ABE"/>
    <w:rsid w:val="00A57349"/>
    <w:rsid w:val="00A57E7F"/>
    <w:rsid w:val="00A61BEC"/>
    <w:rsid w:val="00A63048"/>
    <w:rsid w:val="00A80BB9"/>
    <w:rsid w:val="00A920F1"/>
    <w:rsid w:val="00A96E03"/>
    <w:rsid w:val="00A979FE"/>
    <w:rsid w:val="00AA1F9C"/>
    <w:rsid w:val="00AB092A"/>
    <w:rsid w:val="00AC0060"/>
    <w:rsid w:val="00AC0646"/>
    <w:rsid w:val="00AD3556"/>
    <w:rsid w:val="00AF4509"/>
    <w:rsid w:val="00AF4FEE"/>
    <w:rsid w:val="00B0092C"/>
    <w:rsid w:val="00B0477D"/>
    <w:rsid w:val="00B20070"/>
    <w:rsid w:val="00B248CF"/>
    <w:rsid w:val="00B3538D"/>
    <w:rsid w:val="00B47BD5"/>
    <w:rsid w:val="00B54FA6"/>
    <w:rsid w:val="00B97A3F"/>
    <w:rsid w:val="00BA77FD"/>
    <w:rsid w:val="00BB0FF1"/>
    <w:rsid w:val="00BB34B4"/>
    <w:rsid w:val="00BD3B90"/>
    <w:rsid w:val="00BE5004"/>
    <w:rsid w:val="00BE536B"/>
    <w:rsid w:val="00C06139"/>
    <w:rsid w:val="00C3510B"/>
    <w:rsid w:val="00C44ED6"/>
    <w:rsid w:val="00C471A4"/>
    <w:rsid w:val="00C50AC7"/>
    <w:rsid w:val="00C666A6"/>
    <w:rsid w:val="00C707AA"/>
    <w:rsid w:val="00C718BB"/>
    <w:rsid w:val="00C73FB6"/>
    <w:rsid w:val="00C833A9"/>
    <w:rsid w:val="00C83942"/>
    <w:rsid w:val="00C90665"/>
    <w:rsid w:val="00CA2C47"/>
    <w:rsid w:val="00CB3474"/>
    <w:rsid w:val="00CB626B"/>
    <w:rsid w:val="00CC0901"/>
    <w:rsid w:val="00CC5927"/>
    <w:rsid w:val="00CE3429"/>
    <w:rsid w:val="00D04C55"/>
    <w:rsid w:val="00D15BA0"/>
    <w:rsid w:val="00D23035"/>
    <w:rsid w:val="00D5297A"/>
    <w:rsid w:val="00D633DC"/>
    <w:rsid w:val="00D84CCC"/>
    <w:rsid w:val="00D8658D"/>
    <w:rsid w:val="00D92E27"/>
    <w:rsid w:val="00D94017"/>
    <w:rsid w:val="00DC2B2F"/>
    <w:rsid w:val="00DC7A1A"/>
    <w:rsid w:val="00DE79B8"/>
    <w:rsid w:val="00E353EB"/>
    <w:rsid w:val="00E544CC"/>
    <w:rsid w:val="00E57932"/>
    <w:rsid w:val="00E8401A"/>
    <w:rsid w:val="00E85458"/>
    <w:rsid w:val="00EA3FCB"/>
    <w:rsid w:val="00EC07F7"/>
    <w:rsid w:val="00EC7B63"/>
    <w:rsid w:val="00ED7BDB"/>
    <w:rsid w:val="00EE6338"/>
    <w:rsid w:val="00F0596E"/>
    <w:rsid w:val="00F0615A"/>
    <w:rsid w:val="00F23B3E"/>
    <w:rsid w:val="00F32F80"/>
    <w:rsid w:val="00F365F8"/>
    <w:rsid w:val="00F40DBC"/>
    <w:rsid w:val="00F464D7"/>
    <w:rsid w:val="00F466E3"/>
    <w:rsid w:val="00F54F3E"/>
    <w:rsid w:val="00F70F82"/>
    <w:rsid w:val="00F73CDE"/>
    <w:rsid w:val="00F75D72"/>
    <w:rsid w:val="00F83A4F"/>
    <w:rsid w:val="00F8451B"/>
    <w:rsid w:val="00FA0850"/>
    <w:rsid w:val="00FA2711"/>
    <w:rsid w:val="00FA2FF5"/>
    <w:rsid w:val="00FB665A"/>
    <w:rsid w:val="00FC5882"/>
    <w:rsid w:val="00FC70B1"/>
    <w:rsid w:val="00FC7989"/>
    <w:rsid w:val="00FD0602"/>
    <w:rsid w:val="00FD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9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70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82"/>
    <w:pPr>
      <w:keepNext/>
      <w:keepLines/>
      <w:spacing w:before="40"/>
      <w:outlineLvl w:val="1"/>
    </w:pPr>
    <w:rPr>
      <w:rFonts w:ascii="Bookman Old Style" w:hAnsi="Bookman Old Style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82"/>
    <w:pPr>
      <w:keepNext/>
      <w:keepLines/>
      <w:spacing w:before="40"/>
      <w:outlineLvl w:val="2"/>
    </w:pPr>
    <w:rPr>
      <w:rFonts w:ascii="Bookman Old Style" w:hAnsi="Bookman Old Sty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82"/>
    <w:pPr>
      <w:keepNext/>
      <w:keepLines/>
      <w:spacing w:before="40"/>
      <w:outlineLvl w:val="3"/>
    </w:pPr>
    <w:rPr>
      <w:rFonts w:ascii="Bookman Old Style" w:hAnsi="Bookman Old Style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82"/>
    <w:pPr>
      <w:keepNext/>
      <w:keepLines/>
      <w:spacing w:before="40"/>
      <w:outlineLvl w:val="4"/>
    </w:pPr>
    <w:rPr>
      <w:rFonts w:ascii="Bookman Old Style" w:hAnsi="Bookman Old Style"/>
      <w:i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8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82"/>
    <w:pPr>
      <w:keepNext/>
      <w:keepLines/>
      <w:spacing w:before="40"/>
      <w:outlineLvl w:val="6"/>
    </w:pPr>
    <w:rPr>
      <w:rFonts w:ascii="Bookman Old Style" w:hAnsi="Bookman Old Style"/>
      <w:b/>
      <w:iCs/>
      <w:color w:val="1F4E7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8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896"/>
  </w:style>
  <w:style w:type="paragraph" w:styleId="Stopka">
    <w:name w:val="footer"/>
    <w:basedOn w:val="Normalny"/>
    <w:link w:val="Stopka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896"/>
  </w:style>
  <w:style w:type="paragraph" w:styleId="Akapitzlist">
    <w:name w:val="List Paragraph"/>
    <w:basedOn w:val="Normalny"/>
    <w:link w:val="AkapitzlistZnak"/>
    <w:qFormat/>
    <w:rsid w:val="00AF4509"/>
    <w:pPr>
      <w:ind w:left="720"/>
      <w:contextualSpacing/>
    </w:p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before="240" w:after="240"/>
      <w:jc w:val="both"/>
      <w:outlineLvl w:val="0"/>
    </w:pPr>
    <w:rPr>
      <w:rFonts w:ascii="Bookman Old Style" w:hAnsi="Bookman Old Style"/>
      <w:color w:val="FFFFFF"/>
      <w:szCs w:val="32"/>
      <w:lang w:eastAsia="pl-PL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/>
      <w:spacing w:before="40" w:line="360" w:lineRule="auto"/>
      <w:jc w:val="both"/>
      <w:outlineLvl w:val="1"/>
    </w:pPr>
    <w:rPr>
      <w:rFonts w:ascii="Bookman Old Style" w:hAnsi="Bookman Old Style"/>
      <w:szCs w:val="26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spacing w:before="40" w:line="360" w:lineRule="auto"/>
      <w:jc w:val="both"/>
      <w:outlineLvl w:val="2"/>
    </w:pPr>
    <w:rPr>
      <w:rFonts w:ascii="Bookman Old Style" w:hAnsi="Bookman Old Style"/>
      <w:sz w:val="22"/>
    </w:rPr>
  </w:style>
  <w:style w:type="paragraph" w:customStyle="1" w:styleId="Nagwek41">
    <w:name w:val="Nagłówek 4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before="40" w:line="360" w:lineRule="auto"/>
      <w:jc w:val="both"/>
      <w:outlineLvl w:val="3"/>
    </w:pPr>
    <w:rPr>
      <w:rFonts w:ascii="Bookman Old Style" w:hAnsi="Bookman Old Style"/>
      <w:i/>
      <w:iCs/>
      <w:sz w:val="22"/>
      <w:szCs w:val="22"/>
      <w:lang w:eastAsia="pl-PL"/>
    </w:rPr>
  </w:style>
  <w:style w:type="paragraph" w:customStyle="1" w:styleId="Nagwek51">
    <w:name w:val="Nagłówek 51"/>
    <w:basedOn w:val="Normalny"/>
    <w:next w:val="Bezodstpw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line="360" w:lineRule="auto"/>
      <w:outlineLvl w:val="4"/>
    </w:pPr>
    <w:rPr>
      <w:rFonts w:ascii="Bookman Old Style" w:hAnsi="Bookman Old Style"/>
      <w:i/>
      <w:color w:val="2E74B5"/>
      <w:sz w:val="22"/>
      <w:szCs w:val="22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F70F82"/>
    <w:pPr>
      <w:keepNext/>
      <w:keepLines/>
      <w:spacing w:before="40" w:line="360" w:lineRule="auto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F70F8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CC2E5"/>
      <w:spacing w:before="120" w:after="120"/>
      <w:contextualSpacing/>
      <w:jc w:val="both"/>
      <w:outlineLvl w:val="6"/>
    </w:pPr>
    <w:rPr>
      <w:rFonts w:ascii="Bookman Old Style" w:hAnsi="Bookman Old Style"/>
      <w:b/>
      <w:iCs/>
      <w:color w:val="1F4E79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0F82"/>
    <w:pPr>
      <w:keepNext/>
      <w:keepLines/>
      <w:spacing w:before="40" w:line="360" w:lineRule="auto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F70F82"/>
  </w:style>
  <w:style w:type="character" w:customStyle="1" w:styleId="Nagwek1Znak">
    <w:name w:val="Nagłówek 1 Znak"/>
    <w:basedOn w:val="Domylnaczcionkaakapitu"/>
    <w:link w:val="Nagwek11"/>
    <w:uiPriority w:val="9"/>
    <w:rsid w:val="00F70F82"/>
    <w:rPr>
      <w:rFonts w:ascii="Bookman Old Style" w:eastAsia="Times New Roman" w:hAnsi="Bookman Old Style" w:cs="Times New Roman"/>
      <w:color w:val="FFFFFF"/>
      <w:sz w:val="24"/>
      <w:szCs w:val="32"/>
      <w:shd w:val="clear" w:color="auto" w:fill="2F549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F82"/>
    <w:rPr>
      <w:rFonts w:ascii="Bookman Old Style" w:eastAsia="Times New Roman" w:hAnsi="Bookman Old Style" w:cs="Times New Roman"/>
      <w:sz w:val="24"/>
      <w:szCs w:val="26"/>
      <w:shd w:val="clear" w:color="auto" w:fill="2E74B5"/>
    </w:rPr>
  </w:style>
  <w:style w:type="character" w:customStyle="1" w:styleId="Nagwek3Znak">
    <w:name w:val="Nagłówek 3 Znak"/>
    <w:basedOn w:val="Domylnaczcionkaakapitu"/>
    <w:link w:val="Nagwek3"/>
    <w:uiPriority w:val="9"/>
    <w:rsid w:val="00F70F82"/>
    <w:rPr>
      <w:rFonts w:ascii="Bookman Old Style" w:eastAsia="Times New Roman" w:hAnsi="Bookman Old Style" w:cs="Times New Roman"/>
      <w:szCs w:val="24"/>
      <w:shd w:val="clear" w:color="auto" w:fill="9CC2E5"/>
    </w:rPr>
  </w:style>
  <w:style w:type="character" w:customStyle="1" w:styleId="Nagwek4Znak">
    <w:name w:val="Nagłówek 4 Znak"/>
    <w:basedOn w:val="Domylnaczcionkaakapitu"/>
    <w:link w:val="Nagwek4"/>
    <w:uiPriority w:val="9"/>
    <w:rsid w:val="00F70F82"/>
    <w:rPr>
      <w:rFonts w:ascii="Bookman Old Style" w:eastAsia="Times New Roman" w:hAnsi="Bookman Old Style" w:cs="Times New Roman"/>
      <w:i/>
      <w:iCs/>
      <w:shd w:val="clear" w:color="auto" w:fill="DEEAF6"/>
      <w:lang w:eastAsia="pl-PL"/>
    </w:rPr>
  </w:style>
  <w:style w:type="paragraph" w:styleId="Bezodstpw">
    <w:name w:val="No Spacing"/>
    <w:uiPriority w:val="1"/>
    <w:qFormat/>
    <w:rsid w:val="00F70F82"/>
    <w:pPr>
      <w:jc w:val="both"/>
    </w:pPr>
    <w:rPr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70F82"/>
    <w:rPr>
      <w:rFonts w:ascii="Bookman Old Style" w:eastAsia="Times New Roman" w:hAnsi="Bookman Old Style" w:cs="Times New Roman"/>
      <w:i/>
      <w:color w:val="2E74B5"/>
      <w:shd w:val="clear" w:color="auto" w:fill="DEEAF6"/>
    </w:rPr>
  </w:style>
  <w:style w:type="character" w:customStyle="1" w:styleId="Nagwek6Znak">
    <w:name w:val="Nagłówek 6 Znak"/>
    <w:basedOn w:val="Domylnaczcionkaakapitu"/>
    <w:link w:val="Nagwek6"/>
    <w:uiPriority w:val="9"/>
    <w:rsid w:val="00F70F82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rsid w:val="00F70F82"/>
    <w:rPr>
      <w:rFonts w:ascii="Bookman Old Style" w:eastAsia="Times New Roman" w:hAnsi="Bookman Old Style" w:cs="Times New Roman"/>
      <w:b/>
      <w:iCs/>
      <w:color w:val="1F4E79"/>
      <w:shd w:val="clear" w:color="auto" w:fill="9CC2E5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8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F70F82"/>
    <w:pPr>
      <w:jc w:val="both"/>
    </w:pPr>
    <w:rPr>
      <w:rFonts w:ascii="Bookman Old Style" w:eastAsia="Calibri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70F82"/>
    <w:rPr>
      <w:rFonts w:ascii="Bookman Old Style" w:eastAsia="Calibri" w:hAnsi="Bookman Old Style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F70F82"/>
    <w:rPr>
      <w:vertAlign w:val="superscript"/>
    </w:rPr>
  </w:style>
  <w:style w:type="paragraph" w:customStyle="1" w:styleId="Default">
    <w:name w:val="Default"/>
    <w:rsid w:val="00F70F82"/>
    <w:pPr>
      <w:autoSpaceDE w:val="0"/>
      <w:autoSpaceDN w:val="0"/>
      <w:adjustRightInd w:val="0"/>
      <w:spacing w:before="240"/>
      <w:jc w:val="both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F70F82"/>
    <w:rPr>
      <w:rFonts w:cs="Times New Roman"/>
      <w:color w:val="auto"/>
    </w:rPr>
  </w:style>
  <w:style w:type="character" w:customStyle="1" w:styleId="AkapitzlistZnak">
    <w:name w:val="Akapit z listą Znak"/>
    <w:link w:val="Akapitzlist"/>
    <w:qFormat/>
    <w:locked/>
    <w:rsid w:val="00F70F8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82"/>
    <w:pPr>
      <w:spacing w:before="240" w:after="160"/>
      <w:jc w:val="both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82"/>
    <w:rPr>
      <w:rFonts w:ascii="Calibri" w:eastAsia="Calibri" w:hAnsi="Calibri" w:cs="Times New Roman"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F70F82"/>
    <w:rPr>
      <w:color w:val="0563C1"/>
      <w:u w:val="single"/>
    </w:rPr>
  </w:style>
  <w:style w:type="paragraph" w:customStyle="1" w:styleId="Akapitzlist2">
    <w:name w:val="Akapit z listą2"/>
    <w:basedOn w:val="Normalny"/>
    <w:link w:val="ListParagraphChar2"/>
    <w:rsid w:val="00F70F82"/>
    <w:pPr>
      <w:spacing w:before="240" w:after="200" w:line="276" w:lineRule="auto"/>
      <w:ind w:left="720"/>
      <w:contextualSpacing/>
      <w:jc w:val="both"/>
    </w:pPr>
    <w:rPr>
      <w:rFonts w:ascii="Calibri" w:hAnsi="Calibri"/>
      <w:noProof/>
      <w:sz w:val="22"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F70F82"/>
    <w:rPr>
      <w:rFonts w:ascii="Calibri" w:eastAsia="Times New Roman" w:hAnsi="Calibri" w:cs="Times New Roman"/>
      <w:noProof/>
      <w:sz w:val="22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8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82"/>
    <w:pPr>
      <w:spacing w:before="240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70F82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F82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erorfooter">
    <w:name w:val="Header or footer"/>
    <w:uiPriority w:val="99"/>
    <w:rsid w:val="00F70F82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F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0F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after="240"/>
      <w:jc w:val="both"/>
      <w:outlineLvl w:val="9"/>
    </w:pPr>
    <w:rPr>
      <w:rFonts w:ascii="Bookman Old Style" w:eastAsia="Times New Roman" w:hAnsi="Bookman Old Style"/>
      <w:color w:val="FFFFFF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70F82"/>
    <w:pPr>
      <w:spacing w:before="240" w:after="100" w:line="360" w:lineRule="auto"/>
      <w:jc w:val="both"/>
    </w:pPr>
    <w:rPr>
      <w:rFonts w:ascii="Bookman Old Style" w:eastAsia="Calibri" w:hAnsi="Bookman Old Style"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22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44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660"/>
      <w:jc w:val="both"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F70F82"/>
    <w:pPr>
      <w:spacing w:before="240" w:after="160" w:line="360" w:lineRule="auto"/>
      <w:ind w:left="720" w:right="-289"/>
      <w:contextualSpacing/>
      <w:jc w:val="both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F70F82"/>
    <w:pPr>
      <w:spacing w:before="100" w:beforeAutospacing="1" w:after="100" w:afterAutospacing="1" w:line="360" w:lineRule="auto"/>
      <w:ind w:right="-289"/>
      <w:jc w:val="both"/>
    </w:pPr>
    <w:rPr>
      <w:lang w:eastAsia="pl-PL"/>
    </w:rPr>
  </w:style>
  <w:style w:type="character" w:styleId="Pogrubienie">
    <w:name w:val="Strong"/>
    <w:uiPriority w:val="22"/>
    <w:qFormat/>
    <w:rsid w:val="00F70F82"/>
    <w:rPr>
      <w:b/>
      <w:bCs/>
    </w:rPr>
  </w:style>
  <w:style w:type="character" w:styleId="Uwydatnienie">
    <w:name w:val="Emphasis"/>
    <w:uiPriority w:val="20"/>
    <w:qFormat/>
    <w:rsid w:val="00F70F82"/>
    <w:rPr>
      <w:i/>
      <w:iCs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88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10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32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54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760"/>
      <w:jc w:val="both"/>
    </w:pPr>
    <w:rPr>
      <w:rFonts w:ascii="Calibri" w:hAnsi="Calibri"/>
      <w:sz w:val="22"/>
      <w:szCs w:val="22"/>
      <w:lang w:eastAsia="pl-PL"/>
    </w:rPr>
  </w:style>
  <w:style w:type="character" w:customStyle="1" w:styleId="highlight">
    <w:name w:val="highlight"/>
    <w:basedOn w:val="Domylnaczcionkaakapitu"/>
    <w:rsid w:val="00F70F82"/>
  </w:style>
  <w:style w:type="table" w:styleId="Tabela-Siatka">
    <w:name w:val="Table Grid"/>
    <w:basedOn w:val="Standardowy"/>
    <w:uiPriority w:val="39"/>
    <w:rsid w:val="00F70F82"/>
    <w:pPr>
      <w:jc w:val="both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70F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F8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F82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70F82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1">
    <w:name w:val="Nagłówek 2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1">
    <w:name w:val="Nagłówek 4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0F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A465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8014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9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F70F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F82"/>
    <w:pPr>
      <w:keepNext/>
      <w:keepLines/>
      <w:spacing w:before="40"/>
      <w:outlineLvl w:val="1"/>
    </w:pPr>
    <w:rPr>
      <w:rFonts w:ascii="Bookman Old Style" w:hAnsi="Bookman Old Style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F82"/>
    <w:pPr>
      <w:keepNext/>
      <w:keepLines/>
      <w:spacing w:before="40"/>
      <w:outlineLvl w:val="2"/>
    </w:pPr>
    <w:rPr>
      <w:rFonts w:ascii="Bookman Old Style" w:hAnsi="Bookman Old Sty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F82"/>
    <w:pPr>
      <w:keepNext/>
      <w:keepLines/>
      <w:spacing w:before="40"/>
      <w:outlineLvl w:val="3"/>
    </w:pPr>
    <w:rPr>
      <w:rFonts w:ascii="Bookman Old Style" w:hAnsi="Bookman Old Style"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F82"/>
    <w:pPr>
      <w:keepNext/>
      <w:keepLines/>
      <w:spacing w:before="40"/>
      <w:outlineLvl w:val="4"/>
    </w:pPr>
    <w:rPr>
      <w:rFonts w:ascii="Bookman Old Style" w:hAnsi="Bookman Old Style"/>
      <w:i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F82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F82"/>
    <w:pPr>
      <w:keepNext/>
      <w:keepLines/>
      <w:spacing w:before="40"/>
      <w:outlineLvl w:val="6"/>
    </w:pPr>
    <w:rPr>
      <w:rFonts w:ascii="Bookman Old Style" w:hAnsi="Bookman Old Style"/>
      <w:b/>
      <w:iCs/>
      <w:color w:val="1F4E7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F82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896"/>
  </w:style>
  <w:style w:type="paragraph" w:styleId="Stopka">
    <w:name w:val="footer"/>
    <w:basedOn w:val="Normalny"/>
    <w:link w:val="StopkaZnak"/>
    <w:uiPriority w:val="99"/>
    <w:unhideWhenUsed/>
    <w:rsid w:val="00926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896"/>
  </w:style>
  <w:style w:type="paragraph" w:styleId="Akapitzlist">
    <w:name w:val="List Paragraph"/>
    <w:basedOn w:val="Normalny"/>
    <w:link w:val="AkapitzlistZnak"/>
    <w:qFormat/>
    <w:rsid w:val="00AF4509"/>
    <w:pPr>
      <w:ind w:left="720"/>
      <w:contextualSpacing/>
    </w:pPr>
  </w:style>
  <w:style w:type="paragraph" w:customStyle="1" w:styleId="Nagwek11">
    <w:name w:val="Nagłówek 11"/>
    <w:basedOn w:val="Normalny"/>
    <w:next w:val="Normalny"/>
    <w:link w:val="Nagwek1Znak"/>
    <w:autoRedefine/>
    <w:uiPriority w:val="9"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before="240" w:after="240"/>
      <w:jc w:val="both"/>
      <w:outlineLvl w:val="0"/>
    </w:pPr>
    <w:rPr>
      <w:rFonts w:ascii="Bookman Old Style" w:hAnsi="Bookman Old Style"/>
      <w:color w:val="FFFFFF"/>
      <w:szCs w:val="32"/>
      <w:lang w:eastAsia="pl-PL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/>
      <w:spacing w:before="40" w:line="360" w:lineRule="auto"/>
      <w:jc w:val="both"/>
      <w:outlineLvl w:val="1"/>
    </w:pPr>
    <w:rPr>
      <w:rFonts w:ascii="Bookman Old Style" w:hAnsi="Bookman Old Style"/>
      <w:szCs w:val="26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spacing w:before="40" w:line="360" w:lineRule="auto"/>
      <w:jc w:val="both"/>
      <w:outlineLvl w:val="2"/>
    </w:pPr>
    <w:rPr>
      <w:rFonts w:ascii="Bookman Old Style" w:hAnsi="Bookman Old Style"/>
      <w:sz w:val="22"/>
    </w:rPr>
  </w:style>
  <w:style w:type="paragraph" w:customStyle="1" w:styleId="Nagwek41">
    <w:name w:val="Nagłówek 41"/>
    <w:basedOn w:val="Normalny"/>
    <w:next w:val="Normalny"/>
    <w:autoRedefine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before="40" w:line="360" w:lineRule="auto"/>
      <w:jc w:val="both"/>
      <w:outlineLvl w:val="3"/>
    </w:pPr>
    <w:rPr>
      <w:rFonts w:ascii="Bookman Old Style" w:hAnsi="Bookman Old Style"/>
      <w:i/>
      <w:iCs/>
      <w:sz w:val="22"/>
      <w:szCs w:val="22"/>
      <w:lang w:eastAsia="pl-PL"/>
    </w:rPr>
  </w:style>
  <w:style w:type="paragraph" w:customStyle="1" w:styleId="Nagwek51">
    <w:name w:val="Nagłówek 51"/>
    <w:basedOn w:val="Normalny"/>
    <w:next w:val="Bezodstpw"/>
    <w:uiPriority w:val="9"/>
    <w:unhideWhenUsed/>
    <w:qFormat/>
    <w:rsid w:val="00F70F8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/>
      <w:spacing w:line="360" w:lineRule="auto"/>
      <w:outlineLvl w:val="4"/>
    </w:pPr>
    <w:rPr>
      <w:rFonts w:ascii="Bookman Old Style" w:hAnsi="Bookman Old Style"/>
      <w:i/>
      <w:color w:val="2E74B5"/>
      <w:sz w:val="22"/>
      <w:szCs w:val="22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F70F82"/>
    <w:pPr>
      <w:keepNext/>
      <w:keepLines/>
      <w:spacing w:before="40" w:line="360" w:lineRule="auto"/>
      <w:jc w:val="both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F70F82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CC2E5"/>
      <w:spacing w:before="120" w:after="120"/>
      <w:contextualSpacing/>
      <w:jc w:val="both"/>
      <w:outlineLvl w:val="6"/>
    </w:pPr>
    <w:rPr>
      <w:rFonts w:ascii="Bookman Old Style" w:hAnsi="Bookman Old Style"/>
      <w:b/>
      <w:iCs/>
      <w:color w:val="1F4E79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0F82"/>
    <w:pPr>
      <w:keepNext/>
      <w:keepLines/>
      <w:spacing w:before="40" w:line="360" w:lineRule="auto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F70F82"/>
  </w:style>
  <w:style w:type="character" w:customStyle="1" w:styleId="Nagwek1Znak">
    <w:name w:val="Nagłówek 1 Znak"/>
    <w:basedOn w:val="Domylnaczcionkaakapitu"/>
    <w:link w:val="Nagwek11"/>
    <w:uiPriority w:val="9"/>
    <w:rsid w:val="00F70F82"/>
    <w:rPr>
      <w:rFonts w:ascii="Bookman Old Style" w:eastAsia="Times New Roman" w:hAnsi="Bookman Old Style" w:cs="Times New Roman"/>
      <w:color w:val="FFFFFF"/>
      <w:sz w:val="24"/>
      <w:szCs w:val="32"/>
      <w:shd w:val="clear" w:color="auto" w:fill="2F549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F82"/>
    <w:rPr>
      <w:rFonts w:ascii="Bookman Old Style" w:eastAsia="Times New Roman" w:hAnsi="Bookman Old Style" w:cs="Times New Roman"/>
      <w:sz w:val="24"/>
      <w:szCs w:val="26"/>
      <w:shd w:val="clear" w:color="auto" w:fill="2E74B5"/>
    </w:rPr>
  </w:style>
  <w:style w:type="character" w:customStyle="1" w:styleId="Nagwek3Znak">
    <w:name w:val="Nagłówek 3 Znak"/>
    <w:basedOn w:val="Domylnaczcionkaakapitu"/>
    <w:link w:val="Nagwek3"/>
    <w:uiPriority w:val="9"/>
    <w:rsid w:val="00F70F82"/>
    <w:rPr>
      <w:rFonts w:ascii="Bookman Old Style" w:eastAsia="Times New Roman" w:hAnsi="Bookman Old Style" w:cs="Times New Roman"/>
      <w:szCs w:val="24"/>
      <w:shd w:val="clear" w:color="auto" w:fill="9CC2E5"/>
    </w:rPr>
  </w:style>
  <w:style w:type="character" w:customStyle="1" w:styleId="Nagwek4Znak">
    <w:name w:val="Nagłówek 4 Znak"/>
    <w:basedOn w:val="Domylnaczcionkaakapitu"/>
    <w:link w:val="Nagwek4"/>
    <w:uiPriority w:val="9"/>
    <w:rsid w:val="00F70F82"/>
    <w:rPr>
      <w:rFonts w:ascii="Bookman Old Style" w:eastAsia="Times New Roman" w:hAnsi="Bookman Old Style" w:cs="Times New Roman"/>
      <w:i/>
      <w:iCs/>
      <w:shd w:val="clear" w:color="auto" w:fill="DEEAF6"/>
      <w:lang w:eastAsia="pl-PL"/>
    </w:rPr>
  </w:style>
  <w:style w:type="paragraph" w:styleId="Bezodstpw">
    <w:name w:val="No Spacing"/>
    <w:uiPriority w:val="1"/>
    <w:qFormat/>
    <w:rsid w:val="00F70F82"/>
    <w:pPr>
      <w:jc w:val="both"/>
    </w:pPr>
    <w:rPr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F70F82"/>
    <w:rPr>
      <w:rFonts w:ascii="Bookman Old Style" w:eastAsia="Times New Roman" w:hAnsi="Bookman Old Style" w:cs="Times New Roman"/>
      <w:i/>
      <w:color w:val="2E74B5"/>
      <w:shd w:val="clear" w:color="auto" w:fill="DEEAF6"/>
    </w:rPr>
  </w:style>
  <w:style w:type="character" w:customStyle="1" w:styleId="Nagwek6Znak">
    <w:name w:val="Nagłówek 6 Znak"/>
    <w:basedOn w:val="Domylnaczcionkaakapitu"/>
    <w:link w:val="Nagwek6"/>
    <w:uiPriority w:val="9"/>
    <w:rsid w:val="00F70F82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link w:val="Nagwek7"/>
    <w:uiPriority w:val="9"/>
    <w:rsid w:val="00F70F82"/>
    <w:rPr>
      <w:rFonts w:ascii="Bookman Old Style" w:eastAsia="Times New Roman" w:hAnsi="Bookman Old Style" w:cs="Times New Roman"/>
      <w:b/>
      <w:iCs/>
      <w:color w:val="1F4E79"/>
      <w:shd w:val="clear" w:color="auto" w:fill="9CC2E5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F8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Znak Znak Znak Znak Znak Znak Znak"/>
    <w:basedOn w:val="Normalny"/>
    <w:link w:val="TekstprzypisudolnegoZnak"/>
    <w:autoRedefine/>
    <w:uiPriority w:val="99"/>
    <w:unhideWhenUsed/>
    <w:qFormat/>
    <w:rsid w:val="00F70F82"/>
    <w:pPr>
      <w:jc w:val="both"/>
    </w:pPr>
    <w:rPr>
      <w:rFonts w:ascii="Bookman Old Style" w:eastAsia="Calibri" w:hAnsi="Bookman Old Styl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70F82"/>
    <w:rPr>
      <w:rFonts w:ascii="Bookman Old Style" w:eastAsia="Calibri" w:hAnsi="Bookman Old Style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F70F82"/>
    <w:rPr>
      <w:vertAlign w:val="superscript"/>
    </w:rPr>
  </w:style>
  <w:style w:type="paragraph" w:customStyle="1" w:styleId="Default">
    <w:name w:val="Default"/>
    <w:rsid w:val="00F70F82"/>
    <w:pPr>
      <w:autoSpaceDE w:val="0"/>
      <w:autoSpaceDN w:val="0"/>
      <w:adjustRightInd w:val="0"/>
      <w:spacing w:before="240"/>
      <w:jc w:val="both"/>
    </w:pPr>
    <w:rPr>
      <w:rFonts w:ascii="EUAlbertina" w:hAnsi="EUAlbertina" w:cs="EUAlbertina"/>
      <w:color w:val="000000"/>
    </w:rPr>
  </w:style>
  <w:style w:type="paragraph" w:customStyle="1" w:styleId="CM1">
    <w:name w:val="CM1"/>
    <w:basedOn w:val="Default"/>
    <w:next w:val="Default"/>
    <w:uiPriority w:val="99"/>
    <w:rsid w:val="00F70F82"/>
    <w:rPr>
      <w:rFonts w:cs="Times New Roman"/>
      <w:color w:val="auto"/>
    </w:rPr>
  </w:style>
  <w:style w:type="character" w:customStyle="1" w:styleId="AkapitzlistZnak">
    <w:name w:val="Akapit z listą Znak"/>
    <w:link w:val="Akapitzlist"/>
    <w:qFormat/>
    <w:locked/>
    <w:rsid w:val="00F70F8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F82"/>
    <w:pPr>
      <w:spacing w:before="240" w:after="160"/>
      <w:jc w:val="both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F82"/>
    <w:rPr>
      <w:rFonts w:ascii="Calibri" w:eastAsia="Calibri" w:hAnsi="Calibri" w:cs="Times New Roman"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F70F82"/>
    <w:rPr>
      <w:color w:val="0563C1"/>
      <w:u w:val="single"/>
    </w:rPr>
  </w:style>
  <w:style w:type="paragraph" w:customStyle="1" w:styleId="Akapitzlist2">
    <w:name w:val="Akapit z listą2"/>
    <w:basedOn w:val="Normalny"/>
    <w:link w:val="ListParagraphChar2"/>
    <w:rsid w:val="00F70F82"/>
    <w:pPr>
      <w:spacing w:before="240" w:after="200" w:line="276" w:lineRule="auto"/>
      <w:ind w:left="720"/>
      <w:contextualSpacing/>
      <w:jc w:val="both"/>
    </w:pPr>
    <w:rPr>
      <w:rFonts w:ascii="Calibri" w:hAnsi="Calibri"/>
      <w:noProof/>
      <w:sz w:val="22"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F70F82"/>
    <w:rPr>
      <w:rFonts w:ascii="Calibri" w:eastAsia="Times New Roman" w:hAnsi="Calibri" w:cs="Times New Roman"/>
      <w:noProof/>
      <w:sz w:val="22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F8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F82"/>
    <w:pPr>
      <w:spacing w:before="240"/>
      <w:jc w:val="both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F70F82"/>
    <w:rPr>
      <w:rFonts w:ascii="Segoe UI" w:eastAsia="Times New Roman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F82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F70F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erorfooter">
    <w:name w:val="Header or footer"/>
    <w:uiPriority w:val="99"/>
    <w:rsid w:val="00F70F82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character" w:customStyle="1" w:styleId="Nagwek1Znak1">
    <w:name w:val="Nagłówek 1 Znak1"/>
    <w:basedOn w:val="Domylnaczcionkaakapitu"/>
    <w:link w:val="Nagwek1"/>
    <w:uiPriority w:val="9"/>
    <w:rsid w:val="00F70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0F8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/>
      <w:spacing w:after="240"/>
      <w:jc w:val="both"/>
      <w:outlineLvl w:val="9"/>
    </w:pPr>
    <w:rPr>
      <w:rFonts w:ascii="Bookman Old Style" w:eastAsia="Times New Roman" w:hAnsi="Bookman Old Style"/>
      <w:color w:val="FFFFFF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70F82"/>
    <w:pPr>
      <w:spacing w:before="240" w:after="100" w:line="360" w:lineRule="auto"/>
      <w:jc w:val="both"/>
    </w:pPr>
    <w:rPr>
      <w:rFonts w:ascii="Bookman Old Style" w:eastAsia="Calibri" w:hAnsi="Bookman Old Style"/>
      <w:sz w:val="20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22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440"/>
      <w:jc w:val="both"/>
    </w:pPr>
    <w:rPr>
      <w:rFonts w:ascii="Bookman Old Style" w:eastAsia="Calibri" w:hAnsi="Bookman Old Style"/>
      <w:sz w:val="20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660"/>
      <w:jc w:val="both"/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rsid w:val="00F70F82"/>
    <w:pPr>
      <w:spacing w:before="240" w:after="160" w:line="360" w:lineRule="auto"/>
      <w:ind w:left="720" w:right="-289"/>
      <w:contextualSpacing/>
      <w:jc w:val="both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F70F82"/>
    <w:pPr>
      <w:spacing w:before="100" w:beforeAutospacing="1" w:after="100" w:afterAutospacing="1" w:line="360" w:lineRule="auto"/>
      <w:ind w:right="-289"/>
      <w:jc w:val="both"/>
    </w:pPr>
    <w:rPr>
      <w:lang w:eastAsia="pl-PL"/>
    </w:rPr>
  </w:style>
  <w:style w:type="character" w:styleId="Pogrubienie">
    <w:name w:val="Strong"/>
    <w:uiPriority w:val="22"/>
    <w:qFormat/>
    <w:rsid w:val="00F70F82"/>
    <w:rPr>
      <w:b/>
      <w:bCs/>
    </w:rPr>
  </w:style>
  <w:style w:type="character" w:styleId="Uwydatnienie">
    <w:name w:val="Emphasis"/>
    <w:uiPriority w:val="20"/>
    <w:qFormat/>
    <w:rsid w:val="00F70F82"/>
    <w:rPr>
      <w:i/>
      <w:iCs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88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10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32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540"/>
      <w:jc w:val="both"/>
    </w:pPr>
    <w:rPr>
      <w:rFonts w:ascii="Calibri" w:hAnsi="Calibri"/>
      <w:sz w:val="22"/>
      <w:szCs w:val="22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F70F82"/>
    <w:pPr>
      <w:spacing w:before="240" w:after="100" w:line="360" w:lineRule="auto"/>
      <w:ind w:left="1760"/>
      <w:jc w:val="both"/>
    </w:pPr>
    <w:rPr>
      <w:rFonts w:ascii="Calibri" w:hAnsi="Calibri"/>
      <w:sz w:val="22"/>
      <w:szCs w:val="22"/>
      <w:lang w:eastAsia="pl-PL"/>
    </w:rPr>
  </w:style>
  <w:style w:type="character" w:customStyle="1" w:styleId="highlight">
    <w:name w:val="highlight"/>
    <w:basedOn w:val="Domylnaczcionkaakapitu"/>
    <w:rsid w:val="00F70F82"/>
  </w:style>
  <w:style w:type="table" w:styleId="Tabela-Siatka">
    <w:name w:val="Table Grid"/>
    <w:basedOn w:val="Standardowy"/>
    <w:uiPriority w:val="39"/>
    <w:rsid w:val="00F70F82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70F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F8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F82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70F82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1">
    <w:name w:val="Nagłówek 2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1">
    <w:name w:val="Nagłówek 4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9Znak1">
    <w:name w:val="Nagłówek 9 Znak1"/>
    <w:basedOn w:val="Domylnaczcionkaakapitu"/>
    <w:uiPriority w:val="9"/>
    <w:semiHidden/>
    <w:rsid w:val="00F70F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0F8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A465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801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F97C-A2C2-4658-8AAE-79BB2958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Dębicka</dc:creator>
  <cp:lastModifiedBy>PrzKam</cp:lastModifiedBy>
  <cp:revision>2</cp:revision>
  <dcterms:created xsi:type="dcterms:W3CDTF">2023-05-04T10:27:00Z</dcterms:created>
  <dcterms:modified xsi:type="dcterms:W3CDTF">2023-05-04T10:27:00Z</dcterms:modified>
</cp:coreProperties>
</file>